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62" w:rsidRDefault="00B22198" w:rsidP="00DB4B62">
      <w:pPr>
        <w:jc w:val="center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万民归主教会细胞小组</w:t>
      </w:r>
      <w:r w:rsidR="00802421">
        <w:rPr>
          <w:rFonts w:ascii="宋体" w:hAnsi="宋体" w:cs="宋体" w:hint="eastAsia"/>
          <w:lang w:eastAsia="zh-CN"/>
        </w:rPr>
        <w:t>讨论要点</w:t>
      </w:r>
    </w:p>
    <w:p w:rsidR="00B22198" w:rsidRDefault="007368A3" w:rsidP="00DB4B62">
      <w:pPr>
        <w:jc w:val="center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12/11</w:t>
      </w:r>
      <w:r w:rsidR="00DB4B62">
        <w:rPr>
          <w:rFonts w:ascii="宋体" w:hAnsi="宋体" w:cs="宋体" w:hint="eastAsia"/>
          <w:lang w:eastAsia="zh-CN"/>
        </w:rPr>
        <w:t>/2015</w:t>
      </w:r>
    </w:p>
    <w:p w:rsidR="00B22198" w:rsidRDefault="00B22198">
      <w:pPr>
        <w:rPr>
          <w:rFonts w:ascii="宋体" w:hAnsi="宋体" w:cs="宋体"/>
          <w:lang w:eastAsia="zh-CN"/>
        </w:rPr>
      </w:pPr>
    </w:p>
    <w:p w:rsidR="008B3AD3" w:rsidRDefault="00B22198">
      <w:p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 xml:space="preserve">1， </w:t>
      </w:r>
      <w:r w:rsidR="008B3AD3">
        <w:rPr>
          <w:rFonts w:ascii="宋体" w:hAnsi="宋体" w:cs="宋体" w:hint="eastAsia"/>
          <w:lang w:eastAsia="zh-CN"/>
        </w:rPr>
        <w:t>本月经文</w:t>
      </w:r>
    </w:p>
    <w:p w:rsidR="00BA1824" w:rsidRDefault="008B3AD3" w:rsidP="00407CAE">
      <w:pPr>
        <w:rPr>
          <w:rFonts w:ascii="宋体" w:hAnsi="宋体" w:cs="宋体" w:hint="eastAsia"/>
          <w:lang w:eastAsia="zh-CN"/>
        </w:rPr>
      </w:pPr>
      <w:r>
        <w:rPr>
          <w:rFonts w:ascii="宋体" w:hAnsi="宋体" w:cs="宋体" w:hint="eastAsia"/>
          <w:lang w:eastAsia="zh-CN"/>
        </w:rPr>
        <w:tab/>
      </w:r>
      <w:r w:rsidR="007368A3" w:rsidRPr="007368A3">
        <w:rPr>
          <w:rFonts w:ascii="宋体" w:hAnsi="宋体" w:cs="宋体"/>
          <w:lang w:eastAsia="zh-CN"/>
        </w:rPr>
        <w:t>说</w:t>
      </w:r>
      <w:r w:rsidR="007368A3">
        <w:rPr>
          <w:rFonts w:ascii="宋体" w:hAnsi="宋体" w:cs="宋体" w:hint="eastAsia"/>
          <w:lang w:eastAsia="zh-CN"/>
        </w:rPr>
        <w:t>：</w:t>
      </w:r>
      <w:r w:rsidR="007368A3" w:rsidRPr="007368A3">
        <w:rPr>
          <w:rFonts w:ascii="宋体" w:hAnsi="宋体" w:cs="宋体"/>
          <w:lang w:eastAsia="zh-CN"/>
        </w:rPr>
        <w:t>必有童女怀孕生子；人要称他的名为以马内利。</w:t>
      </w:r>
      <w:r w:rsidR="007368A3">
        <w:rPr>
          <w:rFonts w:ascii="宋体" w:hAnsi="宋体" w:cs="宋体" w:hint="eastAsia"/>
          <w:lang w:eastAsia="zh-CN"/>
        </w:rPr>
        <w:t>（</w:t>
      </w:r>
      <w:r w:rsidR="007368A3" w:rsidRPr="007368A3">
        <w:rPr>
          <w:rFonts w:ascii="宋体" w:hAnsi="宋体" w:cs="宋体"/>
          <w:lang w:eastAsia="zh-CN"/>
        </w:rPr>
        <w:t>以马内利翻出来就是 神与我们同在</w:t>
      </w:r>
      <w:r w:rsidR="007368A3">
        <w:rPr>
          <w:rFonts w:ascii="宋体" w:hAnsi="宋体" w:cs="宋体" w:hint="eastAsia"/>
          <w:lang w:eastAsia="zh-CN"/>
        </w:rPr>
        <w:t>）（马太福音1:23）</w:t>
      </w:r>
    </w:p>
    <w:p w:rsidR="00BA1824" w:rsidRDefault="00BA1824">
      <w:pPr>
        <w:rPr>
          <w:rFonts w:ascii="宋体" w:hAnsi="宋体" w:cs="宋体"/>
          <w:lang w:eastAsia="zh-CN"/>
        </w:rPr>
      </w:pPr>
    </w:p>
    <w:p w:rsidR="002729B6" w:rsidRDefault="008B3AD3">
      <w:p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 xml:space="preserve">2， </w:t>
      </w:r>
      <w:r w:rsidR="00B22198">
        <w:rPr>
          <w:rFonts w:ascii="宋体" w:hAnsi="宋体" w:cs="宋体" w:hint="eastAsia"/>
          <w:lang w:eastAsia="zh-CN"/>
        </w:rPr>
        <w:t>报告事项</w:t>
      </w:r>
      <w:r w:rsidR="00DB4B62">
        <w:rPr>
          <w:rFonts w:ascii="宋体" w:hAnsi="宋体" w:cs="宋体" w:hint="eastAsia"/>
          <w:lang w:eastAsia="zh-CN"/>
        </w:rPr>
        <w:t>：</w:t>
      </w:r>
    </w:p>
    <w:p w:rsidR="00447B87" w:rsidRDefault="00E02772">
      <w:pPr>
        <w:rPr>
          <w:rFonts w:ascii="宋体" w:hAnsi="宋体" w:cs="宋体"/>
          <w:lang w:eastAsia="zh-CN"/>
        </w:rPr>
      </w:pPr>
      <w:r>
        <w:rPr>
          <w:rFonts w:ascii="宋体" w:hAnsi="宋体" w:cs="宋体"/>
          <w:lang w:eastAsia="zh-CN"/>
        </w:rPr>
        <w:tab/>
      </w:r>
      <w:r w:rsidR="001530BC">
        <w:rPr>
          <w:rFonts w:ascii="宋体" w:hAnsi="宋体" w:cs="宋体"/>
          <w:lang w:eastAsia="zh-CN"/>
        </w:rPr>
        <w:t>12/13</w:t>
      </w:r>
      <w:r w:rsidR="001530BC">
        <w:rPr>
          <w:rFonts w:ascii="宋体" w:hAnsi="宋体" w:cs="宋体" w:hint="eastAsia"/>
          <w:lang w:eastAsia="zh-CN"/>
        </w:rPr>
        <w:t>有受洗仪式，欢迎观礼</w:t>
      </w:r>
      <w:r w:rsidR="00447B87">
        <w:rPr>
          <w:rFonts w:ascii="宋体" w:hAnsi="宋体" w:cs="宋体" w:hint="eastAsia"/>
          <w:lang w:eastAsia="zh-CN"/>
        </w:rPr>
        <w:t>。</w:t>
      </w:r>
    </w:p>
    <w:p w:rsidR="008B3AD3" w:rsidRDefault="008B3AD3">
      <w:pPr>
        <w:rPr>
          <w:rFonts w:ascii="宋体" w:hAnsi="宋体" w:cs="宋体"/>
          <w:lang w:eastAsia="zh-CN"/>
        </w:rPr>
      </w:pPr>
    </w:p>
    <w:p w:rsidR="00B22198" w:rsidRDefault="008B3AD3">
      <w:p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3</w:t>
      </w:r>
      <w:r w:rsidR="00B22198">
        <w:rPr>
          <w:rFonts w:ascii="宋体" w:hAnsi="宋体" w:cs="宋体" w:hint="eastAsia"/>
          <w:lang w:eastAsia="zh-CN"/>
        </w:rPr>
        <w:t>， 破冰问题</w:t>
      </w:r>
      <w:r w:rsidR="00B22198">
        <w:rPr>
          <w:rFonts w:ascii="宋体" w:hAnsi="宋体" w:cs="宋体"/>
          <w:lang w:eastAsia="zh-CN"/>
        </w:rPr>
        <w:t xml:space="preserve"> </w:t>
      </w:r>
    </w:p>
    <w:p w:rsidR="00B71668" w:rsidRDefault="00B71668" w:rsidP="00B71668">
      <w:pPr>
        <w:ind w:firstLine="72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1，</w:t>
      </w:r>
      <w:r w:rsidR="001530BC">
        <w:rPr>
          <w:rFonts w:ascii="宋体" w:hAnsi="宋体" w:cs="宋体" w:hint="eastAsia"/>
          <w:lang w:eastAsia="zh-CN"/>
        </w:rPr>
        <w:t>你</w:t>
      </w:r>
      <w:r w:rsidR="007368A3">
        <w:rPr>
          <w:rFonts w:ascii="宋体" w:hAnsi="宋体" w:cs="宋体" w:hint="eastAsia"/>
          <w:lang w:eastAsia="zh-CN"/>
        </w:rPr>
        <w:t>有改掉坏习惯的见证吗</w:t>
      </w:r>
      <w:r>
        <w:rPr>
          <w:rFonts w:ascii="宋体" w:hAnsi="宋体" w:cs="宋体" w:hint="eastAsia"/>
          <w:lang w:eastAsia="zh-CN"/>
        </w:rPr>
        <w:t>？</w:t>
      </w:r>
    </w:p>
    <w:p w:rsidR="00B71668" w:rsidRDefault="00B71668" w:rsidP="00B71668">
      <w:pPr>
        <w:ind w:firstLine="72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2，</w:t>
      </w:r>
      <w:r w:rsidR="001530BC">
        <w:rPr>
          <w:rFonts w:ascii="宋体" w:hAnsi="宋体" w:cs="宋体" w:hint="eastAsia"/>
          <w:lang w:eastAsia="zh-CN"/>
        </w:rPr>
        <w:t>对</w:t>
      </w:r>
      <w:r>
        <w:rPr>
          <w:rFonts w:ascii="宋体" w:hAnsi="宋体" w:cs="宋体" w:hint="eastAsia"/>
          <w:lang w:eastAsia="zh-CN"/>
        </w:rPr>
        <w:t>你</w:t>
      </w:r>
      <w:r w:rsidR="001530BC">
        <w:rPr>
          <w:rFonts w:ascii="宋体" w:hAnsi="宋体" w:cs="宋体" w:hint="eastAsia"/>
          <w:lang w:eastAsia="zh-CN"/>
        </w:rPr>
        <w:t>影响最大的人是谁</w:t>
      </w:r>
      <w:r>
        <w:rPr>
          <w:rFonts w:ascii="宋体" w:hAnsi="宋体" w:cs="宋体" w:hint="eastAsia"/>
          <w:lang w:eastAsia="zh-CN"/>
        </w:rPr>
        <w:t>？</w:t>
      </w:r>
    </w:p>
    <w:p w:rsidR="00B22198" w:rsidRDefault="00B71668" w:rsidP="00B71668">
      <w:pPr>
        <w:ind w:firstLine="720"/>
        <w:rPr>
          <w:rFonts w:ascii="宋体" w:hAnsi="宋体" w:cs="宋体"/>
          <w:lang w:eastAsia="zh-CN"/>
        </w:rPr>
      </w:pPr>
      <w:r>
        <w:rPr>
          <w:rFonts w:ascii="宋体" w:hAnsi="宋体" w:cs="宋体"/>
          <w:lang w:eastAsia="zh-CN"/>
        </w:rPr>
        <w:t xml:space="preserve"> </w:t>
      </w:r>
    </w:p>
    <w:p w:rsidR="00B71668" w:rsidRPr="00B71668" w:rsidRDefault="008B3AD3" w:rsidP="00B71668">
      <w:p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4</w:t>
      </w:r>
      <w:r w:rsidR="00B22198">
        <w:rPr>
          <w:rFonts w:ascii="宋体" w:hAnsi="宋体" w:cs="宋体" w:hint="eastAsia"/>
          <w:lang w:eastAsia="zh-CN"/>
        </w:rPr>
        <w:t xml:space="preserve">， </w:t>
      </w:r>
      <w:r w:rsidR="00DC7713">
        <w:rPr>
          <w:rFonts w:ascii="宋体" w:hAnsi="宋体" w:cs="宋体" w:hint="eastAsia"/>
          <w:lang w:eastAsia="zh-CN"/>
        </w:rPr>
        <w:t>主日布道核心内容</w:t>
      </w:r>
    </w:p>
    <w:p w:rsidR="007368A3" w:rsidRDefault="001530BC" w:rsidP="001530BC">
      <w:pPr>
        <w:ind w:firstLine="720"/>
        <w:rPr>
          <w:rFonts w:ascii="宋体" w:hAnsi="宋体" w:cs="宋体" w:hint="eastAsia"/>
          <w:lang w:eastAsia="zh-CN"/>
        </w:rPr>
      </w:pPr>
      <w:r>
        <w:rPr>
          <w:rFonts w:ascii="宋体" w:hAnsi="宋体" w:cs="宋体" w:hint="eastAsia"/>
          <w:lang w:eastAsia="zh-CN"/>
        </w:rPr>
        <w:t>遇见耶稣使人生命改变</w:t>
      </w:r>
      <w:r w:rsidR="00B71668">
        <w:rPr>
          <w:rFonts w:ascii="宋体" w:hAnsi="宋体" w:cs="宋体" w:hint="eastAsia"/>
          <w:lang w:eastAsia="zh-CN"/>
        </w:rPr>
        <w:t>。</w:t>
      </w:r>
      <w:r>
        <w:rPr>
          <w:rFonts w:ascii="宋体" w:hAnsi="宋体" w:cs="宋体" w:hint="eastAsia"/>
          <w:lang w:eastAsia="zh-CN"/>
        </w:rPr>
        <w:t>这里的遇见不只是碰见或看见而已，而是深层次的相交。圣经中的一个例子是路加福音19:1-19记载的：税吏撒该遇见耶稣，生命发生180度转变。</w:t>
      </w:r>
      <w:r w:rsidR="00D17874">
        <w:rPr>
          <w:rFonts w:ascii="宋体" w:hAnsi="宋体" w:cs="宋体" w:hint="eastAsia"/>
          <w:lang w:eastAsia="zh-CN"/>
        </w:rPr>
        <w:t>每一个基督徒都应遇见耶稣，经历生命的更新。</w:t>
      </w:r>
    </w:p>
    <w:p w:rsidR="00E54CC4" w:rsidRPr="00B71668" w:rsidRDefault="00E54CC4" w:rsidP="00E54CC4">
      <w:pPr>
        <w:rPr>
          <w:rFonts w:ascii="宋体" w:hAnsi="宋体" w:cs="宋体"/>
          <w:lang w:eastAsia="zh-CN"/>
        </w:rPr>
      </w:pPr>
    </w:p>
    <w:p w:rsidR="00DB2037" w:rsidRDefault="00410507" w:rsidP="00E54CC4">
      <w:p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5</w:t>
      </w:r>
      <w:r w:rsidR="00DC7713">
        <w:rPr>
          <w:rFonts w:ascii="宋体" w:hAnsi="宋体" w:cs="宋体" w:hint="eastAsia"/>
          <w:lang w:eastAsia="zh-CN"/>
        </w:rPr>
        <w:t xml:space="preserve">， </w:t>
      </w:r>
      <w:r w:rsidR="00B22198">
        <w:rPr>
          <w:rFonts w:ascii="宋体" w:hAnsi="宋体" w:cs="宋体" w:hint="eastAsia"/>
          <w:lang w:eastAsia="zh-CN"/>
        </w:rPr>
        <w:t>学习经文</w:t>
      </w:r>
      <w:r w:rsidR="00DC7713">
        <w:rPr>
          <w:rFonts w:ascii="宋体" w:hAnsi="宋体" w:cs="宋体" w:hint="eastAsia"/>
          <w:lang w:eastAsia="zh-CN"/>
        </w:rPr>
        <w:t>及</w:t>
      </w:r>
      <w:r w:rsidR="00B22198">
        <w:rPr>
          <w:rFonts w:ascii="宋体" w:hAnsi="宋体" w:cs="宋体" w:hint="eastAsia"/>
          <w:lang w:eastAsia="zh-CN"/>
        </w:rPr>
        <w:t>讨论问题</w:t>
      </w:r>
      <w:r w:rsidR="00C766CF">
        <w:rPr>
          <w:rFonts w:ascii="宋体" w:hAnsi="宋体" w:cs="宋体" w:hint="eastAsia"/>
          <w:lang w:eastAsia="zh-CN"/>
        </w:rPr>
        <w:t xml:space="preserve"> </w:t>
      </w:r>
    </w:p>
    <w:p w:rsidR="008B69F6" w:rsidRDefault="004A371A" w:rsidP="00D17874">
      <w:pPr>
        <w:ind w:firstLine="72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请朗读</w:t>
      </w:r>
      <w:r w:rsidR="00D17874">
        <w:rPr>
          <w:rFonts w:ascii="宋体" w:hAnsi="宋体" w:cs="宋体" w:hint="eastAsia"/>
          <w:lang w:eastAsia="zh-CN"/>
        </w:rPr>
        <w:t>路加福音19:1-9</w:t>
      </w:r>
    </w:p>
    <w:p w:rsidR="00A52D0D" w:rsidRDefault="008B69F6" w:rsidP="00B71668">
      <w:p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1）</w:t>
      </w:r>
      <w:r w:rsidR="00D17874">
        <w:rPr>
          <w:rFonts w:ascii="宋体" w:hAnsi="宋体" w:cs="宋体" w:hint="eastAsia"/>
          <w:lang w:eastAsia="zh-CN"/>
        </w:rPr>
        <w:t>很多人跟着耶稣，为什么只有撒该得着生命的转变？</w:t>
      </w:r>
    </w:p>
    <w:p w:rsidR="008B69F6" w:rsidRDefault="008B69F6" w:rsidP="00B71668">
      <w:pPr>
        <w:rPr>
          <w:rFonts w:ascii="宋体" w:hAnsi="宋体" w:cs="宋体"/>
          <w:lang w:eastAsia="zh-CN"/>
        </w:rPr>
      </w:pPr>
    </w:p>
    <w:p w:rsidR="00506BDD" w:rsidRDefault="0053546F" w:rsidP="00447B87">
      <w:pPr>
        <w:ind w:firstLine="72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请朗读</w:t>
      </w:r>
      <w:r w:rsidR="00D17874">
        <w:rPr>
          <w:rFonts w:ascii="宋体" w:hAnsi="宋体" w:cs="宋体" w:hint="eastAsia"/>
          <w:lang w:eastAsia="zh-CN"/>
        </w:rPr>
        <w:t>马太福音16:15-19</w:t>
      </w:r>
    </w:p>
    <w:p w:rsidR="00A52D0D" w:rsidRDefault="00890CFD" w:rsidP="00B71668">
      <w:p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2</w:t>
      </w:r>
      <w:r w:rsidR="00506BDD">
        <w:rPr>
          <w:rFonts w:ascii="宋体" w:hAnsi="宋体" w:cs="宋体" w:hint="eastAsia"/>
          <w:lang w:eastAsia="zh-CN"/>
        </w:rPr>
        <w:t>）</w:t>
      </w:r>
      <w:r w:rsidR="00D17874">
        <w:rPr>
          <w:rFonts w:ascii="宋体" w:hAnsi="宋体" w:cs="宋体" w:hint="eastAsia"/>
          <w:lang w:eastAsia="zh-CN"/>
        </w:rPr>
        <w:t>为什么彼得所说的这么重要？</w:t>
      </w:r>
    </w:p>
    <w:p w:rsidR="00890CFD" w:rsidRDefault="00890CFD" w:rsidP="00B71668">
      <w:p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3</w:t>
      </w:r>
      <w:r w:rsidR="00A52D0D">
        <w:rPr>
          <w:rFonts w:ascii="宋体" w:hAnsi="宋体" w:cs="宋体" w:hint="eastAsia"/>
          <w:lang w:eastAsia="zh-CN"/>
        </w:rPr>
        <w:t>）</w:t>
      </w:r>
      <w:r w:rsidR="00D17874">
        <w:rPr>
          <w:rFonts w:ascii="宋体" w:hAnsi="宋体" w:cs="宋体" w:hint="eastAsia"/>
          <w:lang w:eastAsia="zh-CN"/>
        </w:rPr>
        <w:t>认识耶稣是谁</w:t>
      </w:r>
      <w:r w:rsidR="007368A3">
        <w:rPr>
          <w:rFonts w:ascii="宋体" w:hAnsi="宋体" w:cs="宋体" w:hint="eastAsia"/>
          <w:lang w:eastAsia="zh-CN"/>
        </w:rPr>
        <w:t>，门徒的</w:t>
      </w:r>
      <w:r w:rsidR="00D17874">
        <w:rPr>
          <w:rFonts w:ascii="宋体" w:hAnsi="宋体" w:cs="宋体" w:hint="eastAsia"/>
          <w:lang w:eastAsia="zh-CN"/>
        </w:rPr>
        <w:t>生命将蒙受什么祝福</w:t>
      </w:r>
      <w:r w:rsidR="00757D9F">
        <w:rPr>
          <w:rFonts w:ascii="宋体" w:hAnsi="宋体" w:cs="宋体" w:hint="eastAsia"/>
          <w:lang w:eastAsia="zh-CN"/>
        </w:rPr>
        <w:t>？</w:t>
      </w:r>
    </w:p>
    <w:p w:rsidR="00890CFD" w:rsidRDefault="00890CFD" w:rsidP="00B71668">
      <w:p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ab/>
      </w:r>
    </w:p>
    <w:p w:rsidR="00890CFD" w:rsidRDefault="00890CFD" w:rsidP="00890CFD">
      <w:pPr>
        <w:ind w:firstLine="72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路加福音24:13-32</w:t>
      </w:r>
    </w:p>
    <w:p w:rsidR="008B69F6" w:rsidRDefault="00890CFD" w:rsidP="00B71668">
      <w:p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4）这段经文对今天的我们有什么启发？</w:t>
      </w:r>
    </w:p>
    <w:p w:rsidR="00B22198" w:rsidRDefault="008B69F6">
      <w:p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ab/>
      </w:r>
      <w:r>
        <w:rPr>
          <w:rFonts w:ascii="宋体" w:hAnsi="宋体" w:cs="宋体" w:hint="eastAsia"/>
          <w:lang w:eastAsia="zh-CN"/>
        </w:rPr>
        <w:tab/>
      </w:r>
    </w:p>
    <w:p w:rsidR="00433171" w:rsidRDefault="00410507">
      <w:p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6</w:t>
      </w:r>
      <w:r w:rsidR="00B22198">
        <w:rPr>
          <w:rFonts w:ascii="宋体" w:hAnsi="宋体" w:cs="宋体" w:hint="eastAsia"/>
          <w:lang w:eastAsia="zh-CN"/>
        </w:rPr>
        <w:t>， 生活操练</w:t>
      </w:r>
    </w:p>
    <w:p w:rsidR="007368A3" w:rsidRPr="000A57F8" w:rsidRDefault="007368A3" w:rsidP="007368A3">
      <w:pPr>
        <w:ind w:firstLine="72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要实现生命更新，我们要每天祈求神“将那赐人智慧和启示的灵赏给我们”。</w:t>
      </w:r>
    </w:p>
    <w:p w:rsidR="00506BDD" w:rsidRDefault="00506BDD">
      <w:pPr>
        <w:rPr>
          <w:rFonts w:ascii="宋体" w:hAnsi="宋体" w:cs="宋体"/>
          <w:lang w:eastAsia="zh-CN"/>
        </w:rPr>
      </w:pPr>
    </w:p>
    <w:p w:rsidR="00757D9F" w:rsidRDefault="00410507">
      <w:p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7</w:t>
      </w:r>
      <w:r w:rsidR="00B22198">
        <w:rPr>
          <w:rFonts w:ascii="宋体" w:hAnsi="宋体" w:cs="宋体" w:hint="eastAsia"/>
          <w:lang w:eastAsia="zh-CN"/>
        </w:rPr>
        <w:t>， 代祷事项</w:t>
      </w:r>
    </w:p>
    <w:p w:rsidR="00757D9F" w:rsidRDefault="00757D9F">
      <w:pPr>
        <w:rPr>
          <w:rFonts w:ascii="宋体" w:hAnsi="宋体" w:cs="宋体"/>
          <w:lang w:eastAsia="zh-CN"/>
        </w:rPr>
      </w:pPr>
    </w:p>
    <w:p w:rsidR="00447B87" w:rsidRDefault="00447B87">
      <w:pPr>
        <w:rPr>
          <w:rFonts w:ascii="宋体" w:hAnsi="宋体" w:cs="宋体"/>
          <w:lang w:eastAsia="zh-CN"/>
        </w:rPr>
      </w:pPr>
    </w:p>
    <w:p w:rsidR="00447B87" w:rsidRDefault="00447B87">
      <w:pPr>
        <w:rPr>
          <w:rFonts w:ascii="宋体" w:hAnsi="宋体" w:cs="宋体"/>
          <w:lang w:eastAsia="zh-CN"/>
        </w:rPr>
      </w:pPr>
    </w:p>
    <w:p w:rsidR="00447B87" w:rsidRDefault="00447B87">
      <w:pPr>
        <w:rPr>
          <w:rFonts w:ascii="宋体" w:hAnsi="宋体" w:cs="宋体"/>
          <w:lang w:eastAsia="zh-CN"/>
        </w:rPr>
      </w:pPr>
    </w:p>
    <w:p w:rsidR="00B22198" w:rsidRPr="00951371" w:rsidRDefault="00B22198" w:rsidP="00757D9F">
      <w:pPr>
        <w:rPr>
          <w:rFonts w:ascii="宋体" w:hAnsi="宋体" w:cs="宋体"/>
          <w:lang w:eastAsia="zh-CN"/>
        </w:rPr>
      </w:pPr>
    </w:p>
    <w:sectPr w:rsidR="00B22198" w:rsidRPr="00951371" w:rsidSect="0080242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◦"/>
      <w:lvlJc w:val="left"/>
      <w:pPr>
        <w:ind w:left="1440" w:hanging="360"/>
      </w:pPr>
    </w:lvl>
    <w:lvl w:ilvl="2" w:tplc="0000019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B22198"/>
    <w:rsid w:val="00013595"/>
    <w:rsid w:val="00051975"/>
    <w:rsid w:val="00083F55"/>
    <w:rsid w:val="000A57F8"/>
    <w:rsid w:val="000D64C6"/>
    <w:rsid w:val="00140506"/>
    <w:rsid w:val="001530BC"/>
    <w:rsid w:val="00154B3C"/>
    <w:rsid w:val="00206232"/>
    <w:rsid w:val="002647DC"/>
    <w:rsid w:val="002729B6"/>
    <w:rsid w:val="00305CCA"/>
    <w:rsid w:val="00324BA6"/>
    <w:rsid w:val="003310CC"/>
    <w:rsid w:val="00387DCE"/>
    <w:rsid w:val="003B4908"/>
    <w:rsid w:val="003F4E7E"/>
    <w:rsid w:val="003F6E58"/>
    <w:rsid w:val="00407CAE"/>
    <w:rsid w:val="00410507"/>
    <w:rsid w:val="00433171"/>
    <w:rsid w:val="00447B87"/>
    <w:rsid w:val="00461492"/>
    <w:rsid w:val="004A371A"/>
    <w:rsid w:val="00506BDD"/>
    <w:rsid w:val="0053546F"/>
    <w:rsid w:val="005C3AB0"/>
    <w:rsid w:val="005E4D23"/>
    <w:rsid w:val="00601BF6"/>
    <w:rsid w:val="006B0069"/>
    <w:rsid w:val="007368A3"/>
    <w:rsid w:val="00737E4A"/>
    <w:rsid w:val="007471D9"/>
    <w:rsid w:val="00757D9F"/>
    <w:rsid w:val="00773524"/>
    <w:rsid w:val="007C32E1"/>
    <w:rsid w:val="007D044D"/>
    <w:rsid w:val="00802421"/>
    <w:rsid w:val="00806639"/>
    <w:rsid w:val="0081282F"/>
    <w:rsid w:val="00817B3D"/>
    <w:rsid w:val="0083583C"/>
    <w:rsid w:val="00855CBF"/>
    <w:rsid w:val="00890CFD"/>
    <w:rsid w:val="008B3AD3"/>
    <w:rsid w:val="008B69F6"/>
    <w:rsid w:val="008D3A3E"/>
    <w:rsid w:val="00914EC0"/>
    <w:rsid w:val="00920E06"/>
    <w:rsid w:val="00951371"/>
    <w:rsid w:val="00957F05"/>
    <w:rsid w:val="00983667"/>
    <w:rsid w:val="00A5099A"/>
    <w:rsid w:val="00A52D0D"/>
    <w:rsid w:val="00A66960"/>
    <w:rsid w:val="00AC75B3"/>
    <w:rsid w:val="00B22198"/>
    <w:rsid w:val="00B3760E"/>
    <w:rsid w:val="00B62C89"/>
    <w:rsid w:val="00B71668"/>
    <w:rsid w:val="00BA1824"/>
    <w:rsid w:val="00BA23DF"/>
    <w:rsid w:val="00BC0D39"/>
    <w:rsid w:val="00C22EEA"/>
    <w:rsid w:val="00C766CF"/>
    <w:rsid w:val="00C87FD7"/>
    <w:rsid w:val="00C96D0F"/>
    <w:rsid w:val="00CC455B"/>
    <w:rsid w:val="00D17874"/>
    <w:rsid w:val="00DB2037"/>
    <w:rsid w:val="00DB375A"/>
    <w:rsid w:val="00DB4B62"/>
    <w:rsid w:val="00DB55C5"/>
    <w:rsid w:val="00DB778A"/>
    <w:rsid w:val="00DC7713"/>
    <w:rsid w:val="00E02772"/>
    <w:rsid w:val="00E316E6"/>
    <w:rsid w:val="00E4736A"/>
    <w:rsid w:val="00E54CC4"/>
    <w:rsid w:val="00ED20C2"/>
    <w:rsid w:val="00F30C4B"/>
    <w:rsid w:val="00F72DF4"/>
    <w:rsid w:val="00FB591C"/>
    <w:rsid w:val="00FC380C"/>
    <w:rsid w:val="00FE0B79"/>
    <w:rsid w:val="00FE4C3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E0B7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752</Words>
  <Characters>4289</Characters>
  <Application>Microsoft Macintosh Word</Application>
  <DocSecurity>0</DocSecurity>
  <Lines>35</Lines>
  <Paragraphs>8</Paragraphs>
  <ScaleCrop>false</ScaleCrop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Xinyan Li</dc:creator>
  <cp:keywords/>
  <cp:lastModifiedBy>Xinyan Li</cp:lastModifiedBy>
  <cp:revision>3</cp:revision>
  <dcterms:created xsi:type="dcterms:W3CDTF">2015-12-10T03:11:00Z</dcterms:created>
  <dcterms:modified xsi:type="dcterms:W3CDTF">2015-12-10T22:52:00Z</dcterms:modified>
</cp:coreProperties>
</file>